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91" w:rsidRPr="00726948" w:rsidRDefault="00253C35" w:rsidP="00253C35">
      <w:pPr>
        <w:ind w:left="284"/>
        <w:jc w:val="both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4750DAD7" wp14:editId="03E84D3D">
            <wp:extent cx="5514975" cy="714375"/>
            <wp:effectExtent l="0" t="0" r="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F91" w:rsidRPr="00726948" w:rsidRDefault="00DD1F91" w:rsidP="00DD704B">
      <w:pPr>
        <w:ind w:left="-284"/>
        <w:jc w:val="both"/>
        <w:rPr>
          <w:rFonts w:ascii="Verdana" w:hAnsi="Verdana"/>
          <w:sz w:val="18"/>
          <w:szCs w:val="18"/>
        </w:rPr>
      </w:pPr>
    </w:p>
    <w:p w:rsidR="00D21012" w:rsidRPr="00166812" w:rsidRDefault="00D21012" w:rsidP="00D21012">
      <w:pPr>
        <w:ind w:left="720"/>
        <w:jc w:val="center"/>
        <w:rPr>
          <w:rFonts w:ascii="Verdana" w:hAnsi="Verdana"/>
          <w:b/>
          <w:sz w:val="18"/>
          <w:szCs w:val="18"/>
        </w:rPr>
      </w:pPr>
      <w:r w:rsidRPr="00166812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EC07DAD" wp14:editId="09A204E8">
            <wp:simplePos x="0" y="0"/>
            <wp:positionH relativeFrom="margin">
              <wp:posOffset>4997450</wp:posOffset>
            </wp:positionH>
            <wp:positionV relativeFrom="paragraph">
              <wp:posOffset>13970</wp:posOffset>
            </wp:positionV>
            <wp:extent cx="488315" cy="466846"/>
            <wp:effectExtent l="0" t="0" r="6985" b="952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80" cy="47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438">
        <w:rPr>
          <w:noProof/>
        </w:rPr>
        <w:drawing>
          <wp:anchor distT="0" distB="0" distL="114300" distR="114300" simplePos="0" relativeHeight="251660288" behindDoc="0" locked="0" layoutInCell="1" allowOverlap="0" wp14:anchorId="27A2EE75" wp14:editId="30A2BE7E">
            <wp:simplePos x="0" y="0"/>
            <wp:positionH relativeFrom="margin">
              <wp:posOffset>-346390</wp:posOffset>
            </wp:positionH>
            <wp:positionV relativeFrom="paragraph">
              <wp:posOffset>-155195</wp:posOffset>
            </wp:positionV>
            <wp:extent cx="879617" cy="668242"/>
            <wp:effectExtent l="19050" t="38100" r="34925" b="3683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5" t="-311" r="2368" b="27425"/>
                    <a:stretch>
                      <a:fillRect/>
                    </a:stretch>
                  </pic:blipFill>
                  <pic:spPr bwMode="auto">
                    <a:xfrm rot="-187861">
                      <a:off x="0" y="0"/>
                      <a:ext cx="893266" cy="67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812">
        <w:rPr>
          <w:rFonts w:ascii="Verdana" w:hAnsi="Verdana"/>
          <w:b/>
          <w:sz w:val="18"/>
          <w:szCs w:val="18"/>
        </w:rPr>
        <w:t>ISTITUTO COMPRENSIVO STATALE “VIRGILIO”</w:t>
      </w:r>
    </w:p>
    <w:p w:rsidR="00D21012" w:rsidRPr="00166812" w:rsidRDefault="00D21012" w:rsidP="00D21012">
      <w:pPr>
        <w:jc w:val="center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sz w:val="18"/>
          <w:szCs w:val="18"/>
        </w:rPr>
        <w:t>Scuola dell’Infanzia Primaria e Secondaria di primo grado</w:t>
      </w:r>
    </w:p>
    <w:p w:rsidR="00D21012" w:rsidRPr="00166812" w:rsidRDefault="00D21012" w:rsidP="00D21012">
      <w:pPr>
        <w:jc w:val="center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 xml:space="preserve">Via Pergolesi, 13 – 37060  </w:t>
      </w:r>
      <w:r w:rsidRPr="00166812">
        <w:rPr>
          <w:rFonts w:ascii="Verdana" w:hAnsi="Verdana"/>
          <w:b/>
          <w:bCs/>
          <w:sz w:val="18"/>
          <w:szCs w:val="18"/>
        </w:rPr>
        <w:t>SONA</w:t>
      </w:r>
      <w:r w:rsidRPr="00166812">
        <w:rPr>
          <w:rFonts w:ascii="Verdana" w:hAnsi="Verdana"/>
          <w:bCs/>
          <w:sz w:val="18"/>
          <w:szCs w:val="18"/>
        </w:rPr>
        <w:t xml:space="preserve"> (VR)</w:t>
      </w:r>
    </w:p>
    <w:p w:rsidR="00D21012" w:rsidRPr="00166812" w:rsidRDefault="00D21012" w:rsidP="00D21012">
      <w:pPr>
        <w:keepNext/>
        <w:jc w:val="center"/>
        <w:outlineLvl w:val="1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>Tel. 045/6081300  -  sito web: www.icsona.edu.it</w:t>
      </w:r>
    </w:p>
    <w:p w:rsidR="00D21012" w:rsidRPr="00166812" w:rsidRDefault="00D21012" w:rsidP="00D21012">
      <w:pPr>
        <w:keepNext/>
        <w:jc w:val="center"/>
        <w:outlineLvl w:val="1"/>
        <w:rPr>
          <w:rFonts w:ascii="Verdana" w:hAnsi="Verdana"/>
          <w:color w:val="000000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>e-mail</w:t>
      </w:r>
      <w:r w:rsidRPr="00166812">
        <w:rPr>
          <w:rFonts w:ascii="Verdana" w:hAnsi="Verdana"/>
          <w:bCs/>
          <w:color w:val="000000"/>
          <w:sz w:val="18"/>
          <w:szCs w:val="18"/>
        </w:rPr>
        <w:t xml:space="preserve"> </w:t>
      </w:r>
      <w:hyperlink r:id="rId11" w:history="1">
        <w:r w:rsidRPr="00166812">
          <w:rPr>
            <w:rFonts w:ascii="Verdana" w:hAnsi="Verdana"/>
            <w:bCs/>
            <w:color w:val="0000FF"/>
            <w:sz w:val="18"/>
            <w:szCs w:val="18"/>
            <w:u w:val="single"/>
          </w:rPr>
          <w:t>VRIC814009@istruzione.it</w:t>
        </w:r>
      </w:hyperlink>
      <w:r w:rsidRPr="00166812">
        <w:rPr>
          <w:rFonts w:ascii="Verdana" w:hAnsi="Verdana"/>
          <w:bCs/>
          <w:color w:val="000000"/>
          <w:sz w:val="18"/>
          <w:szCs w:val="18"/>
        </w:rPr>
        <w:t xml:space="preserve"> – </w:t>
      </w:r>
      <w:hyperlink r:id="rId12" w:history="1">
        <w:r w:rsidRPr="00166812">
          <w:rPr>
            <w:rFonts w:ascii="Verdana" w:hAnsi="Verdana"/>
            <w:bCs/>
            <w:color w:val="0000FF"/>
            <w:sz w:val="18"/>
            <w:szCs w:val="18"/>
            <w:u w:val="single"/>
          </w:rPr>
          <w:t>VRIC814009@PEC.ISTRUZIONE.IT</w:t>
        </w:r>
      </w:hyperlink>
    </w:p>
    <w:p w:rsidR="00DF2E53" w:rsidRDefault="00DF2E53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</w:p>
    <w:p w:rsidR="0091078D" w:rsidRDefault="00DF2E53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  <w:r>
        <w:rPr>
          <w:rFonts w:ascii="Verdana" w:eastAsia="Calibri" w:hAnsi="Verdana" w:cs="Calibri"/>
          <w:b/>
          <w:sz w:val="18"/>
          <w:szCs w:val="18"/>
          <w:lang w:eastAsia="en-US"/>
        </w:rPr>
        <w:t>Allegato A</w:t>
      </w:r>
    </w:p>
    <w:p w:rsidR="00DF2E53" w:rsidRPr="00726948" w:rsidRDefault="00DF2E53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</w:p>
    <w:p w:rsidR="00F97DD6" w:rsidRPr="006762D1" w:rsidRDefault="00F97DD6" w:rsidP="00810D3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lang w:eastAsia="en-US"/>
        </w:rPr>
      </w:pP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</w:p>
    <w:p w:rsidR="00F97DD6" w:rsidRPr="006762D1" w:rsidRDefault="00DF2E53" w:rsidP="00DF2E53">
      <w:pPr>
        <w:widowControl w:val="0"/>
        <w:tabs>
          <w:tab w:val="left" w:pos="1733"/>
        </w:tabs>
        <w:autoSpaceDE w:val="0"/>
        <w:autoSpaceDN w:val="0"/>
        <w:ind w:left="4248" w:right="284"/>
        <w:rPr>
          <w:rFonts w:ascii="Verdana" w:eastAsia="Calibri" w:hAnsi="Verdana" w:cs="Calibri"/>
          <w:b/>
          <w:lang w:eastAsia="en-US"/>
        </w:rPr>
      </w:pPr>
      <w:r>
        <w:rPr>
          <w:rFonts w:ascii="Verdana" w:eastAsia="Calibri" w:hAnsi="Verdana" w:cs="Calibri"/>
          <w:lang w:eastAsia="en-US"/>
        </w:rPr>
        <w:t>Al Dirigente Scolastico dell’Istituto Comprensivo Virgilio di Sona</w:t>
      </w:r>
    </w:p>
    <w:p w:rsidR="00F97DD6" w:rsidRPr="006762D1" w:rsidRDefault="00F97DD6" w:rsidP="00F97DD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</w:p>
    <w:p w:rsidR="00726948" w:rsidRPr="006762D1" w:rsidRDefault="00DF2E53" w:rsidP="00AE366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  <w:r>
        <w:rPr>
          <w:rFonts w:ascii="Verdana" w:eastAsia="Calibri" w:hAnsi="Verdana" w:cs="Calibri"/>
          <w:b/>
          <w:lang w:eastAsia="en-US"/>
        </w:rPr>
        <w:t xml:space="preserve">OGGETTO: Domanda di partecipazione alla selezione di Progettista </w:t>
      </w:r>
      <w:r w:rsidR="006A3C62">
        <w:rPr>
          <w:rFonts w:ascii="Verdana" w:eastAsia="Calibri" w:hAnsi="Verdana" w:cs="Calibri"/>
          <w:b/>
          <w:lang w:eastAsia="en-US"/>
        </w:rPr>
        <w:t xml:space="preserve">e Collaudatore </w:t>
      </w:r>
      <w:r>
        <w:rPr>
          <w:rFonts w:ascii="Verdana" w:eastAsia="Calibri" w:hAnsi="Verdana" w:cs="Calibri"/>
          <w:b/>
          <w:lang w:eastAsia="en-US"/>
        </w:rPr>
        <w:t xml:space="preserve">Progetto PON 13.1.1A-FESRPON-VE-2021-46 </w:t>
      </w:r>
    </w:p>
    <w:p w:rsidR="00DF2E53" w:rsidRPr="006762D1" w:rsidRDefault="00DF2E53" w:rsidP="00DF2E5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lang w:eastAsia="en-US"/>
        </w:rPr>
      </w:pPr>
      <w:r w:rsidRPr="00DF2E53">
        <w:rPr>
          <w:rFonts w:ascii="Verdana" w:eastAsia="Calibri" w:hAnsi="Verdana" w:cs="Calibri"/>
          <w:b/>
          <w:lang w:eastAsia="en-US"/>
        </w:rPr>
        <w:t>CUP</w:t>
      </w:r>
      <w:r w:rsidRPr="006762D1">
        <w:rPr>
          <w:rFonts w:ascii="Verdana" w:eastAsia="Calibri" w:hAnsi="Verdana" w:cs="Calibri"/>
          <w:lang w:eastAsia="en-US"/>
        </w:rPr>
        <w:t xml:space="preserve"> </w:t>
      </w:r>
      <w:r w:rsidRPr="006762D1">
        <w:rPr>
          <w:rFonts w:ascii="Verdana" w:eastAsia="Calibri" w:hAnsi="Verdana" w:cs="Calibri"/>
          <w:b/>
          <w:lang w:eastAsia="en-US"/>
        </w:rPr>
        <w:t>J49J21007040006</w:t>
      </w:r>
    </w:p>
    <w:p w:rsidR="00DF2E53" w:rsidRPr="006762D1" w:rsidRDefault="00DF2E53" w:rsidP="00810D32">
      <w:pPr>
        <w:widowControl w:val="0"/>
        <w:autoSpaceDE w:val="0"/>
        <w:autoSpaceDN w:val="0"/>
        <w:rPr>
          <w:rFonts w:ascii="Verdana" w:eastAsia="Calibri" w:hAnsi="Verdana" w:cstheme="minorHAnsi"/>
          <w:b/>
          <w:lang w:eastAsia="en-US"/>
        </w:rPr>
      </w:pPr>
    </w:p>
    <w:p w:rsidR="00726948" w:rsidRPr="006762D1" w:rsidRDefault="00726948" w:rsidP="00053DE3">
      <w:pPr>
        <w:widowControl w:val="0"/>
        <w:autoSpaceDE w:val="0"/>
        <w:autoSpaceDN w:val="0"/>
        <w:jc w:val="center"/>
        <w:rPr>
          <w:rFonts w:ascii="Verdana" w:eastAsia="Calibri" w:hAnsi="Verdana" w:cstheme="minorHAnsi"/>
          <w:i/>
          <w:lang w:eastAsia="en-US"/>
        </w:rPr>
      </w:pPr>
    </w:p>
    <w:p w:rsidR="00DF2E53" w:rsidRPr="00DF2E53" w:rsidRDefault="00DF2E53" w:rsidP="00DF2E5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sz w:val="24"/>
          <w:szCs w:val="24"/>
          <w:lang w:eastAsia="en-US"/>
        </w:rPr>
        <w:t>La/il sottoscritt_____</w:t>
      </w:r>
    </w:p>
    <w:p w:rsidR="00DF2E53" w:rsidRPr="00DF2E53" w:rsidRDefault="00DF2E53" w:rsidP="00DF2E5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Book Antiqua" w:hAnsi="Book Antiqua"/>
          <w:sz w:val="24"/>
          <w:szCs w:val="24"/>
          <w:lang w:eastAsia="en-US"/>
        </w:rPr>
      </w:pPr>
    </w:p>
    <w:p w:rsidR="00DF2E53" w:rsidRPr="00DF2E53" w:rsidRDefault="00DF2E53" w:rsidP="00DF2E53">
      <w:pPr>
        <w:widowControl w:val="0"/>
        <w:autoSpaceDE w:val="0"/>
        <w:autoSpaceDN w:val="0"/>
        <w:spacing w:after="14"/>
        <w:ind w:left="5262" w:right="947" w:firstLine="2291"/>
        <w:jc w:val="right"/>
        <w:outlineLvl w:val="0"/>
        <w:rPr>
          <w:rFonts w:ascii="Book Antiqua" w:hAnsi="Book Antiqua"/>
          <w:sz w:val="24"/>
          <w:szCs w:val="24"/>
          <w:lang w:eastAsia="en-US"/>
        </w:rPr>
      </w:pPr>
    </w:p>
    <w:p w:rsidR="00DF2E53" w:rsidRPr="00DF2E53" w:rsidRDefault="00DF2E53" w:rsidP="00DF2E53">
      <w:pPr>
        <w:widowControl w:val="0"/>
        <w:autoSpaceDE w:val="0"/>
        <w:autoSpaceDN w:val="0"/>
        <w:spacing w:after="14"/>
        <w:ind w:left="5262" w:right="947" w:firstLine="2291"/>
        <w:jc w:val="right"/>
        <w:outlineLvl w:val="0"/>
        <w:rPr>
          <w:rFonts w:ascii="Book Antiqua" w:hAnsi="Book Antiqua"/>
          <w:sz w:val="24"/>
          <w:szCs w:val="24"/>
          <w:lang w:eastAsia="en-US"/>
        </w:rPr>
      </w:pPr>
    </w:p>
    <w:tbl>
      <w:tblPr>
        <w:tblStyle w:val="TableNormal1"/>
        <w:tblpPr w:leftFromText="141" w:rightFromText="141" w:vertAnchor="text" w:horzAnchor="page" w:tblpX="2161" w:tblpY="-7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6591"/>
      </w:tblGrid>
      <w:tr w:rsidR="00DF2E53" w:rsidRPr="00DF2E53" w:rsidTr="00CD57B2">
        <w:trPr>
          <w:trHeight w:val="311"/>
        </w:trPr>
        <w:tc>
          <w:tcPr>
            <w:tcW w:w="2506" w:type="dxa"/>
          </w:tcPr>
          <w:p w:rsidR="00DF2E53" w:rsidRPr="00DF2E53" w:rsidRDefault="00DF2E53" w:rsidP="00DF2E53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>Nome</w:t>
            </w:r>
            <w:r w:rsidRPr="00DF2E53">
              <w:rPr>
                <w:rFonts w:ascii="Book Antiqua" w:hAnsi="Book Antiqua"/>
                <w:spacing w:val="-8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sz w:val="24"/>
                <w:szCs w:val="24"/>
              </w:rPr>
              <w:t>Cognome</w:t>
            </w:r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:rsidTr="00CD57B2">
        <w:trPr>
          <w:trHeight w:val="306"/>
        </w:trPr>
        <w:tc>
          <w:tcPr>
            <w:tcW w:w="2506" w:type="dxa"/>
          </w:tcPr>
          <w:p w:rsidR="00DF2E53" w:rsidRPr="00DF2E53" w:rsidRDefault="00DF2E53" w:rsidP="00DF2E53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Luogo</w:t>
            </w:r>
            <w:r w:rsidRPr="00DF2E53"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e</w:t>
            </w:r>
            <w:r w:rsidRPr="00DF2E53"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data</w:t>
            </w:r>
            <w:r w:rsidRPr="00DF2E53"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di</w:t>
            </w:r>
            <w:r w:rsidRPr="00DF2E53"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nascita</w:t>
            </w:r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:rsidTr="00CD57B2">
        <w:trPr>
          <w:trHeight w:val="369"/>
        </w:trPr>
        <w:tc>
          <w:tcPr>
            <w:tcW w:w="2506" w:type="dxa"/>
          </w:tcPr>
          <w:p w:rsidR="00DF2E53" w:rsidRPr="00DF2E53" w:rsidRDefault="00DF2E53" w:rsidP="00DF2E53">
            <w:pPr>
              <w:spacing w:before="49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>Nazionalità</w:t>
            </w:r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:rsidTr="00CD57B2">
        <w:trPr>
          <w:trHeight w:val="378"/>
        </w:trPr>
        <w:tc>
          <w:tcPr>
            <w:tcW w:w="2506" w:type="dxa"/>
          </w:tcPr>
          <w:p w:rsidR="00DF2E53" w:rsidRPr="00DF2E53" w:rsidRDefault="00DF2E53" w:rsidP="00DF2E53">
            <w:pPr>
              <w:spacing w:before="54"/>
              <w:ind w:right="97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Codice</w:t>
            </w:r>
            <w:r w:rsidRPr="00DF2E53">
              <w:rPr>
                <w:rFonts w:ascii="Book Antiqua" w:hAnsi="Book Antiqua"/>
                <w:spacing w:val="20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fiscale</w:t>
            </w:r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:rsidTr="00CD57B2">
        <w:trPr>
          <w:trHeight w:val="378"/>
        </w:trPr>
        <w:tc>
          <w:tcPr>
            <w:tcW w:w="2506" w:type="dxa"/>
          </w:tcPr>
          <w:p w:rsidR="00DF2E53" w:rsidRPr="00DF2E53" w:rsidRDefault="00DF2E53" w:rsidP="00DF2E53">
            <w:pPr>
              <w:spacing w:before="54"/>
              <w:ind w:right="97"/>
              <w:jc w:val="right"/>
              <w:rPr>
                <w:rFonts w:ascii="Book Antiqua" w:hAnsi="Book Antiqua"/>
                <w:w w:val="95"/>
                <w:sz w:val="24"/>
                <w:szCs w:val="24"/>
              </w:rPr>
            </w:pP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P.IVA</w:t>
            </w:r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:rsidTr="00CD57B2">
        <w:trPr>
          <w:trHeight w:val="369"/>
        </w:trPr>
        <w:tc>
          <w:tcPr>
            <w:tcW w:w="2506" w:type="dxa"/>
          </w:tcPr>
          <w:p w:rsidR="00DF2E53" w:rsidRPr="00DF2E53" w:rsidRDefault="00DF2E53" w:rsidP="00DF2E53">
            <w:pPr>
              <w:spacing w:before="44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>Indirizzo</w:t>
            </w:r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:rsidTr="00CD57B2">
        <w:trPr>
          <w:trHeight w:val="618"/>
        </w:trPr>
        <w:tc>
          <w:tcPr>
            <w:tcW w:w="2506" w:type="dxa"/>
          </w:tcPr>
          <w:p w:rsidR="00DF2E53" w:rsidRPr="00DF2E53" w:rsidRDefault="00DF2E53" w:rsidP="00DF2E53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Telefono</w:t>
            </w:r>
            <w:r w:rsidRPr="00DF2E53">
              <w:rPr>
                <w:rFonts w:ascii="Book Antiqua" w:hAnsi="Book Antiqua"/>
                <w:spacing w:val="22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fisso</w:t>
            </w:r>
          </w:p>
          <w:p w:rsidR="00DF2E53" w:rsidRPr="00DF2E53" w:rsidRDefault="00DF2E53" w:rsidP="00DF2E53">
            <w:pPr>
              <w:spacing w:before="36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>/Cellulare</w:t>
            </w:r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:rsidTr="00CD57B2">
        <w:trPr>
          <w:trHeight w:val="369"/>
        </w:trPr>
        <w:tc>
          <w:tcPr>
            <w:tcW w:w="2506" w:type="dxa"/>
          </w:tcPr>
          <w:p w:rsidR="00DF2E53" w:rsidRPr="00DF2E53" w:rsidRDefault="00DF2E53" w:rsidP="00DF2E53">
            <w:pPr>
              <w:spacing w:before="49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Indirizzo</w:t>
            </w:r>
            <w:r w:rsidRPr="00DF2E53"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e-mail</w:t>
            </w:r>
          </w:p>
        </w:tc>
        <w:tc>
          <w:tcPr>
            <w:tcW w:w="6591" w:type="dxa"/>
          </w:tcPr>
          <w:p w:rsidR="00DF2E53" w:rsidRPr="00DF2E53" w:rsidRDefault="00DF2E53" w:rsidP="00DF2E53">
            <w:pPr>
              <w:tabs>
                <w:tab w:val="left" w:pos="1964"/>
              </w:tabs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ab/>
            </w:r>
          </w:p>
        </w:tc>
      </w:tr>
      <w:tr w:rsidR="00DF2E53" w:rsidRPr="00DF2E53" w:rsidTr="00CD57B2">
        <w:trPr>
          <w:trHeight w:val="311"/>
        </w:trPr>
        <w:tc>
          <w:tcPr>
            <w:tcW w:w="2506" w:type="dxa"/>
          </w:tcPr>
          <w:p w:rsidR="00DF2E53" w:rsidRPr="00DF2E53" w:rsidRDefault="00DF2E53" w:rsidP="00DF2E53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>PEC</w:t>
            </w:r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F2E53" w:rsidRPr="00DF2E53" w:rsidRDefault="00DF2E53" w:rsidP="00DF2E53">
      <w:pPr>
        <w:widowControl w:val="0"/>
        <w:autoSpaceDE w:val="0"/>
        <w:autoSpaceDN w:val="0"/>
        <w:spacing w:before="83"/>
        <w:ind w:left="102"/>
        <w:jc w:val="center"/>
        <w:rPr>
          <w:rFonts w:ascii="Book Antiqua" w:hAnsi="Book Antiqua"/>
          <w:b/>
          <w:sz w:val="24"/>
          <w:szCs w:val="24"/>
          <w:lang w:eastAsia="en-US"/>
        </w:rPr>
      </w:pPr>
      <w:r w:rsidRPr="00DF2E53">
        <w:rPr>
          <w:rFonts w:ascii="Book Antiqua" w:hAnsi="Book Antiqua"/>
          <w:b/>
          <w:w w:val="105"/>
          <w:sz w:val="24"/>
          <w:szCs w:val="24"/>
          <w:lang w:eastAsia="en-US"/>
        </w:rPr>
        <w:t>CHIEDE</w:t>
      </w:r>
    </w:p>
    <w:p w:rsidR="006A3C62" w:rsidRDefault="00DF2E53" w:rsidP="00DF2E53">
      <w:pPr>
        <w:widowControl w:val="0"/>
        <w:autoSpaceDE w:val="0"/>
        <w:autoSpaceDN w:val="0"/>
        <w:spacing w:before="36"/>
        <w:ind w:left="244"/>
        <w:rPr>
          <w:rFonts w:ascii="Book Antiqua" w:hAnsi="Book Antiqua"/>
          <w:w w:val="95"/>
          <w:sz w:val="24"/>
          <w:szCs w:val="24"/>
          <w:lang w:eastAsia="en-US"/>
        </w:rPr>
      </w:pP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partecipare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alla selezione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cui all’oggetto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per l'attribuzione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dell'incarico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 xml:space="preserve">di </w:t>
      </w:r>
    </w:p>
    <w:p w:rsidR="006A3C62" w:rsidRPr="006A3C62" w:rsidRDefault="00DF2E53" w:rsidP="006A3C62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before="36"/>
        <w:rPr>
          <w:rFonts w:ascii="Book Antiqua" w:hAnsi="Book Antiqua"/>
          <w:lang w:eastAsia="en-US"/>
        </w:rPr>
      </w:pPr>
      <w:r w:rsidRPr="006A3C62">
        <w:rPr>
          <w:rFonts w:ascii="Book Antiqua" w:hAnsi="Book Antiqua"/>
          <w:w w:val="95"/>
          <w:lang w:eastAsia="en-US"/>
        </w:rPr>
        <w:t>progettista</w:t>
      </w:r>
      <w:r w:rsidRPr="006A3C62">
        <w:rPr>
          <w:rFonts w:ascii="Book Antiqua" w:hAnsi="Book Antiqua"/>
          <w:spacing w:val="-1"/>
          <w:w w:val="95"/>
          <w:lang w:eastAsia="en-US"/>
        </w:rPr>
        <w:t xml:space="preserve"> </w:t>
      </w:r>
    </w:p>
    <w:p w:rsidR="00DF2E53" w:rsidRPr="006A3C62" w:rsidRDefault="006A3C62" w:rsidP="006A3C62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before="36"/>
        <w:rPr>
          <w:rFonts w:ascii="Book Antiqua" w:hAnsi="Book Antiqua"/>
          <w:lang w:eastAsia="en-US"/>
        </w:rPr>
      </w:pPr>
      <w:r>
        <w:rPr>
          <w:rFonts w:ascii="Book Antiqua" w:hAnsi="Book Antiqua"/>
          <w:w w:val="95"/>
          <w:lang w:eastAsia="en-US"/>
        </w:rPr>
        <w:t>collaudatore</w:t>
      </w:r>
      <w:r w:rsidR="00DF2E53" w:rsidRPr="006A3C62">
        <w:rPr>
          <w:rFonts w:ascii="Book Antiqua" w:hAnsi="Book Antiqua"/>
          <w:w w:val="95"/>
          <w:lang w:eastAsia="en-US"/>
        </w:rPr>
        <w:t>:</w:t>
      </w:r>
    </w:p>
    <w:p w:rsidR="00DF2E53" w:rsidRPr="00DF2E53" w:rsidRDefault="00DF2E53" w:rsidP="00DF2E53">
      <w:pPr>
        <w:widowControl w:val="0"/>
        <w:autoSpaceDE w:val="0"/>
        <w:autoSpaceDN w:val="0"/>
        <w:rPr>
          <w:rFonts w:ascii="Book Antiqua" w:hAnsi="Book Antiqua"/>
          <w:sz w:val="24"/>
          <w:szCs w:val="24"/>
          <w:lang w:eastAsia="en-US"/>
        </w:rPr>
      </w:pPr>
    </w:p>
    <w:p w:rsidR="00DF2E53" w:rsidRPr="00DF2E53" w:rsidRDefault="00DF2E53" w:rsidP="00DF2E53">
      <w:pPr>
        <w:widowControl w:val="0"/>
        <w:autoSpaceDE w:val="0"/>
        <w:autoSpaceDN w:val="0"/>
        <w:spacing w:before="1" w:line="268" w:lineRule="auto"/>
        <w:ind w:left="244" w:right="947"/>
        <w:jc w:val="both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5"/>
          <w:sz w:val="24"/>
          <w:szCs w:val="24"/>
          <w:lang w:eastAsia="en-US"/>
        </w:rPr>
        <w:t>A</w:t>
      </w:r>
      <w:r w:rsidRPr="00DF2E53">
        <w:rPr>
          <w:rFonts w:ascii="Book Antiqua" w:hAnsi="Book Antiqua"/>
          <w:spacing w:val="-1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tal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fine,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valendosi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delle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disposizioni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cui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all'articolo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46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DPR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28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dicembre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2000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n.</w:t>
      </w:r>
      <w:r w:rsidRPr="00DF2E53">
        <w:rPr>
          <w:rFonts w:ascii="Book Antiqua" w:hAnsi="Book Antiqua"/>
          <w:spacing w:val="-1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445,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consapevole</w:t>
      </w:r>
      <w:r w:rsidRPr="00DF2E53">
        <w:rPr>
          <w:rFonts w:ascii="Book Antiqua" w:hAnsi="Book Antiqua"/>
          <w:spacing w:val="-54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delle sanzioni stabilite per le false attestazioni e mendaci dichiarazioni, previste dal Codice Penale e dalle</w:t>
      </w:r>
      <w:r w:rsidRPr="00DF2E53">
        <w:rPr>
          <w:rFonts w:ascii="Book Antiqua" w:hAnsi="Book Antiqua"/>
          <w:spacing w:val="-54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Leggi</w:t>
      </w:r>
      <w:r w:rsidRPr="00DF2E53">
        <w:rPr>
          <w:rFonts w:ascii="Book Antiqua" w:hAnsi="Book Antiqua"/>
          <w:spacing w:val="-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speciali</w:t>
      </w:r>
      <w:r w:rsidRPr="00DF2E53">
        <w:rPr>
          <w:rFonts w:ascii="Book Antiqua" w:hAnsi="Book Antiqua"/>
          <w:spacing w:val="-1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in</w:t>
      </w:r>
      <w:r w:rsidRPr="00DF2E53">
        <w:rPr>
          <w:rFonts w:ascii="Book Antiqua" w:hAnsi="Book Antiqua"/>
          <w:spacing w:val="-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materia:</w:t>
      </w:r>
    </w:p>
    <w:p w:rsidR="00DF2E53" w:rsidRPr="00DF2E53" w:rsidRDefault="00DF2E53" w:rsidP="00DF2E53">
      <w:pPr>
        <w:widowControl w:val="0"/>
        <w:autoSpaceDE w:val="0"/>
        <w:autoSpaceDN w:val="0"/>
        <w:spacing w:before="124"/>
        <w:ind w:left="4423" w:right="3968"/>
        <w:jc w:val="center"/>
        <w:outlineLvl w:val="0"/>
        <w:rPr>
          <w:rFonts w:ascii="Book Antiqua" w:hAnsi="Book Antiqua"/>
          <w:b/>
          <w:bCs/>
          <w:sz w:val="24"/>
          <w:szCs w:val="24"/>
          <w:lang w:eastAsia="en-US"/>
        </w:rPr>
      </w:pPr>
      <w:r w:rsidRPr="00DF2E53">
        <w:rPr>
          <w:rFonts w:ascii="Book Antiqua" w:hAnsi="Book Antiqua"/>
          <w:b/>
          <w:bCs/>
          <w:sz w:val="24"/>
          <w:szCs w:val="24"/>
          <w:lang w:eastAsia="en-US"/>
        </w:rPr>
        <w:t>DICHIARA</w:t>
      </w:r>
    </w:p>
    <w:p w:rsidR="00DF2E53" w:rsidRPr="00DF2E53" w:rsidRDefault="00DF2E53" w:rsidP="00DF2E53">
      <w:pPr>
        <w:widowControl w:val="0"/>
        <w:autoSpaceDE w:val="0"/>
        <w:autoSpaceDN w:val="0"/>
        <w:spacing w:before="36"/>
        <w:ind w:left="244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5"/>
          <w:sz w:val="24"/>
          <w:szCs w:val="24"/>
          <w:lang w:eastAsia="en-US"/>
        </w:rPr>
        <w:t>sotto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la</w:t>
      </w:r>
      <w:r w:rsidRPr="00DF2E53">
        <w:rPr>
          <w:rFonts w:ascii="Book Antiqua" w:hAnsi="Book Antiqua"/>
          <w:spacing w:val="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propria</w:t>
      </w:r>
      <w:r w:rsidRPr="00DF2E53">
        <w:rPr>
          <w:rFonts w:ascii="Book Antiqua" w:hAnsi="Book Antiqua"/>
          <w:spacing w:val="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personale</w:t>
      </w:r>
      <w:r w:rsidRPr="00DF2E53">
        <w:rPr>
          <w:rFonts w:ascii="Book Antiqua" w:hAnsi="Book Antiqua"/>
          <w:spacing w:val="8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responsabilità</w:t>
      </w:r>
      <w:r w:rsidRPr="00DF2E53">
        <w:rPr>
          <w:rFonts w:ascii="Book Antiqua" w:hAnsi="Book Antiqua"/>
          <w:spacing w:val="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di:</w:t>
      </w:r>
    </w:p>
    <w:p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4"/>
          <w:tab w:val="left" w:pos="965"/>
        </w:tabs>
        <w:autoSpaceDE w:val="0"/>
        <w:autoSpaceDN w:val="0"/>
        <w:spacing w:before="47"/>
        <w:ind w:hanging="361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5"/>
          <w:sz w:val="24"/>
          <w:szCs w:val="24"/>
          <w:lang w:eastAsia="en-US"/>
        </w:rPr>
        <w:t>essere</w:t>
      </w:r>
      <w:r w:rsidRPr="00DF2E53">
        <w:rPr>
          <w:rFonts w:ascii="Book Antiqua" w:hAnsi="Book Antiqua"/>
          <w:spacing w:val="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possesso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della</w:t>
      </w:r>
      <w:r w:rsidRPr="00DF2E53">
        <w:rPr>
          <w:rFonts w:ascii="Book Antiqua" w:hAnsi="Book Antiqua"/>
          <w:spacing w:val="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cittadinanza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italiana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o</w:t>
      </w:r>
      <w:r w:rsidRPr="00DF2E53">
        <w:rPr>
          <w:rFonts w:ascii="Book Antiqua" w:hAnsi="Book Antiqua"/>
          <w:spacing w:val="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uno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degli</w:t>
      </w:r>
      <w:r w:rsidRPr="00DF2E53">
        <w:rPr>
          <w:rFonts w:ascii="Book Antiqua" w:hAnsi="Book Antiqua"/>
          <w:spacing w:val="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Stati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membri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dell’Unione</w:t>
      </w:r>
      <w:r w:rsidRPr="00DF2E53">
        <w:rPr>
          <w:rFonts w:ascii="Book Antiqua" w:hAnsi="Book Antiqua"/>
          <w:spacing w:val="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europea;</w:t>
      </w:r>
    </w:p>
    <w:p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4"/>
          <w:tab w:val="left" w:pos="965"/>
        </w:tabs>
        <w:autoSpaceDE w:val="0"/>
        <w:autoSpaceDN w:val="0"/>
        <w:spacing w:before="53"/>
        <w:ind w:hanging="361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5"/>
          <w:sz w:val="24"/>
          <w:szCs w:val="24"/>
          <w:lang w:eastAsia="en-US"/>
        </w:rPr>
        <w:t>godere</w:t>
      </w:r>
      <w:r w:rsidRPr="00DF2E53">
        <w:rPr>
          <w:rFonts w:ascii="Book Antiqua" w:hAnsi="Book Antiqua"/>
          <w:spacing w:val="-7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dei</w:t>
      </w:r>
      <w:r w:rsidRPr="00DF2E53">
        <w:rPr>
          <w:rFonts w:ascii="Book Antiqua" w:hAnsi="Book Antiqua"/>
          <w:spacing w:val="-7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diritti</w:t>
      </w:r>
      <w:r w:rsidRPr="00DF2E53">
        <w:rPr>
          <w:rFonts w:ascii="Book Antiqua" w:hAnsi="Book Antiqua"/>
          <w:spacing w:val="-7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civili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e</w:t>
      </w:r>
      <w:r w:rsidRPr="00DF2E53">
        <w:rPr>
          <w:rFonts w:ascii="Book Antiqua" w:hAnsi="Book Antiqua"/>
          <w:spacing w:val="-7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politici;</w:t>
      </w:r>
    </w:p>
    <w:p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5"/>
        </w:tabs>
        <w:autoSpaceDE w:val="0"/>
        <w:autoSpaceDN w:val="0"/>
        <w:spacing w:before="3" w:line="271" w:lineRule="auto"/>
        <w:ind w:right="946"/>
        <w:jc w:val="both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sz w:val="24"/>
          <w:szCs w:val="24"/>
          <w:lang w:eastAsia="en-US"/>
        </w:rPr>
        <w:t>non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aver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riportato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condanne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penali</w:t>
      </w:r>
      <w:r w:rsidRPr="00DF2E53">
        <w:rPr>
          <w:rFonts w:ascii="Book Antiqua" w:hAnsi="Book Antiqua"/>
          <w:spacing w:val="-4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e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non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essere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destinatario</w:t>
      </w:r>
      <w:r w:rsidRPr="00DF2E53">
        <w:rPr>
          <w:rFonts w:ascii="Book Antiqua" w:hAnsi="Book Antiqua"/>
          <w:spacing w:val="-4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lastRenderedPageBreak/>
        <w:t>provvedimenti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che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riguardano</w:t>
      </w:r>
      <w:r w:rsidRPr="00DF2E53">
        <w:rPr>
          <w:rFonts w:ascii="Book Antiqua" w:hAnsi="Book Antiqua"/>
          <w:spacing w:val="-57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>l’applicazione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>misure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>prevenzione,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sanzioni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civili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e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provvedimenti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amministrativi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iscritti</w:t>
      </w:r>
      <w:r w:rsidRPr="00DF2E53">
        <w:rPr>
          <w:rFonts w:ascii="Book Antiqua" w:hAnsi="Book Antiqua"/>
          <w:spacing w:val="-54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nel</w:t>
      </w:r>
      <w:r w:rsidRPr="00DF2E53">
        <w:rPr>
          <w:rFonts w:ascii="Book Antiqua" w:hAnsi="Book Antiqua"/>
          <w:spacing w:val="-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casellario</w:t>
      </w:r>
      <w:r w:rsidRPr="00DF2E53">
        <w:rPr>
          <w:rFonts w:ascii="Book Antiqua" w:hAnsi="Book Antiqua"/>
          <w:spacing w:val="-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giudiziale;</w:t>
      </w:r>
    </w:p>
    <w:p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5"/>
        </w:tabs>
        <w:autoSpaceDE w:val="0"/>
        <w:autoSpaceDN w:val="0"/>
        <w:spacing w:before="15"/>
        <w:ind w:hanging="361"/>
        <w:jc w:val="both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sz w:val="24"/>
          <w:szCs w:val="24"/>
          <w:lang w:eastAsia="en-US"/>
        </w:rPr>
        <w:t>non</w:t>
      </w:r>
      <w:r w:rsidRPr="00DF2E53">
        <w:rPr>
          <w:rFonts w:ascii="Book Antiqua" w:hAnsi="Book Antiqua"/>
          <w:spacing w:val="-13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essere</w:t>
      </w:r>
      <w:r w:rsidRPr="00DF2E53">
        <w:rPr>
          <w:rFonts w:ascii="Book Antiqua" w:hAnsi="Book Antiqua"/>
          <w:spacing w:val="-1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stato/a</w:t>
      </w:r>
      <w:r w:rsidRPr="00DF2E53">
        <w:rPr>
          <w:rFonts w:ascii="Book Antiqua" w:hAnsi="Book Antiqua"/>
          <w:spacing w:val="-1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destituito/a</w:t>
      </w:r>
      <w:r w:rsidRPr="00DF2E53">
        <w:rPr>
          <w:rFonts w:ascii="Book Antiqua" w:hAnsi="Book Antiqua"/>
          <w:spacing w:val="-1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da</w:t>
      </w:r>
      <w:r w:rsidRPr="00DF2E53">
        <w:rPr>
          <w:rFonts w:ascii="Book Antiqua" w:hAnsi="Book Antiqua"/>
          <w:spacing w:val="-1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pubblici</w:t>
      </w:r>
      <w:r w:rsidRPr="00DF2E53">
        <w:rPr>
          <w:rFonts w:ascii="Book Antiqua" w:hAnsi="Book Antiqua"/>
          <w:spacing w:val="-1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impieghi;</w:t>
      </w:r>
    </w:p>
    <w:p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4"/>
          <w:tab w:val="left" w:pos="965"/>
        </w:tabs>
        <w:autoSpaceDE w:val="0"/>
        <w:autoSpaceDN w:val="0"/>
        <w:spacing w:before="52" w:line="266" w:lineRule="auto"/>
        <w:ind w:right="947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5"/>
          <w:sz w:val="24"/>
          <w:szCs w:val="24"/>
          <w:lang w:eastAsia="en-US"/>
        </w:rPr>
        <w:t>non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trovarsi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nessuna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delle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situazioni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inconferibilità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e/o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incompatibilità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previste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dal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D.lgs.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n.</w:t>
      </w:r>
      <w:r w:rsidRPr="00DF2E53">
        <w:rPr>
          <w:rFonts w:ascii="Book Antiqua" w:hAnsi="Book Antiqua"/>
          <w:spacing w:val="-54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39/2013;</w:t>
      </w:r>
    </w:p>
    <w:p w:rsidR="00DF2E53" w:rsidRDefault="00DF2E53" w:rsidP="00DF2E53">
      <w:pPr>
        <w:widowControl w:val="0"/>
        <w:numPr>
          <w:ilvl w:val="0"/>
          <w:numId w:val="17"/>
        </w:numPr>
        <w:tabs>
          <w:tab w:val="left" w:pos="964"/>
          <w:tab w:val="left" w:pos="965"/>
        </w:tabs>
        <w:autoSpaceDE w:val="0"/>
        <w:autoSpaceDN w:val="0"/>
        <w:spacing w:before="22" w:line="268" w:lineRule="auto"/>
        <w:ind w:right="946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5"/>
          <w:sz w:val="24"/>
          <w:szCs w:val="24"/>
          <w:lang w:eastAsia="en-US"/>
        </w:rPr>
        <w:t>non</w:t>
      </w:r>
      <w:r w:rsidRPr="00DF2E53">
        <w:rPr>
          <w:rFonts w:ascii="Book Antiqua" w:hAnsi="Book Antiqua"/>
          <w:spacing w:val="8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trovarsi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</w:t>
      </w:r>
      <w:r w:rsidRPr="00DF2E53">
        <w:rPr>
          <w:rFonts w:ascii="Book Antiqua" w:hAnsi="Book Antiqua"/>
          <w:spacing w:val="8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situazione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conflitto</w:t>
      </w:r>
      <w:r w:rsidRPr="00DF2E53">
        <w:rPr>
          <w:rFonts w:ascii="Book Antiqua" w:hAnsi="Book Antiqua"/>
          <w:spacing w:val="8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interessi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anche</w:t>
      </w:r>
      <w:r w:rsidRPr="00DF2E53">
        <w:rPr>
          <w:rFonts w:ascii="Book Antiqua" w:hAnsi="Book Antiqua"/>
          <w:spacing w:val="8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livello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potenziale</w:t>
      </w:r>
      <w:r w:rsidRPr="00DF2E53">
        <w:rPr>
          <w:rFonts w:ascii="Book Antiqua" w:hAnsi="Book Antiqua"/>
          <w:spacing w:val="8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intendendosi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per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tale</w:t>
      </w:r>
      <w:r w:rsidRPr="00DF2E53">
        <w:rPr>
          <w:rFonts w:ascii="Book Antiqua" w:hAnsi="Book Antiqua"/>
          <w:spacing w:val="-54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quello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astrattamente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configurato</w:t>
      </w:r>
      <w:r w:rsidRPr="00DF2E53">
        <w:rPr>
          <w:rFonts w:ascii="Book Antiqua" w:hAnsi="Book Antiqua"/>
          <w:spacing w:val="-4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dall’art.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7</w:t>
      </w:r>
      <w:r w:rsidRPr="00DF2E53">
        <w:rPr>
          <w:rFonts w:ascii="Book Antiqua" w:hAnsi="Book Antiqua"/>
          <w:spacing w:val="-6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del</w:t>
      </w:r>
      <w:r w:rsidRPr="00DF2E53">
        <w:rPr>
          <w:rFonts w:ascii="Book Antiqua" w:hAnsi="Book Antiqua"/>
          <w:spacing w:val="-4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d.P.R.</w:t>
      </w:r>
      <w:r w:rsidRPr="00DF2E53">
        <w:rPr>
          <w:rFonts w:ascii="Book Antiqua" w:hAnsi="Book Antiqua"/>
          <w:spacing w:val="-6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n.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62/2013;</w:t>
      </w:r>
    </w:p>
    <w:p w:rsidR="00216A86" w:rsidRPr="00DF2E53" w:rsidRDefault="00216A86" w:rsidP="00216A86">
      <w:pPr>
        <w:widowControl w:val="0"/>
        <w:numPr>
          <w:ilvl w:val="0"/>
          <w:numId w:val="17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autoSpaceDE w:val="0"/>
        <w:autoSpaceDN w:val="0"/>
        <w:spacing w:before="20"/>
        <w:ind w:hanging="361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essere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dipendente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presso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la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seguente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pubblica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amministrazione:</w:t>
      </w:r>
    </w:p>
    <w:p w:rsidR="00216A86" w:rsidRPr="00DF2E53" w:rsidRDefault="00216A86" w:rsidP="00216A86">
      <w:pPr>
        <w:widowControl w:val="0"/>
        <w:tabs>
          <w:tab w:val="left" w:pos="4444"/>
          <w:tab w:val="left" w:pos="9066"/>
        </w:tabs>
        <w:autoSpaceDE w:val="0"/>
        <w:autoSpaceDN w:val="0"/>
        <w:spacing w:before="36"/>
        <w:ind w:left="964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sz w:val="24"/>
          <w:szCs w:val="24"/>
          <w:u w:val="single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u w:val="single"/>
          <w:lang w:eastAsia="en-US"/>
        </w:rPr>
        <w:tab/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</w:t>
      </w:r>
      <w:r w:rsidRPr="00DF2E53">
        <w:rPr>
          <w:rFonts w:ascii="Book Antiqua" w:hAnsi="Book Antiqua"/>
          <w:spacing w:val="-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qualità</w:t>
      </w:r>
      <w:r w:rsidRPr="00DF2E53">
        <w:rPr>
          <w:rFonts w:ascii="Book Antiqua" w:hAnsi="Book Antiqua"/>
          <w:spacing w:val="-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u w:val="single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u w:val="single"/>
          <w:lang w:eastAsia="en-US"/>
        </w:rPr>
        <w:tab/>
      </w:r>
      <w:bookmarkStart w:id="0" w:name="_GoBack"/>
      <w:bookmarkEnd w:id="0"/>
    </w:p>
    <w:p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4"/>
          <w:tab w:val="left" w:pos="965"/>
        </w:tabs>
        <w:autoSpaceDE w:val="0"/>
        <w:autoSpaceDN w:val="0"/>
        <w:spacing w:before="47"/>
        <w:ind w:hanging="361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5"/>
          <w:sz w:val="24"/>
          <w:szCs w:val="24"/>
          <w:lang w:eastAsia="en-US"/>
        </w:rPr>
        <w:t>essere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possesso</w:t>
      </w:r>
      <w:r w:rsidRPr="00DF2E53">
        <w:rPr>
          <w:rFonts w:ascii="Book Antiqua" w:hAnsi="Book Antiqua"/>
          <w:spacing w:val="-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dei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requisiti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essenziali</w:t>
      </w:r>
      <w:r w:rsidRPr="00DF2E53">
        <w:rPr>
          <w:rFonts w:ascii="Book Antiqua" w:hAnsi="Book Antiqua"/>
          <w:spacing w:val="-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previsti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all’art.2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presente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Avviso;</w:t>
      </w:r>
    </w:p>
    <w:p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4"/>
          <w:tab w:val="left" w:pos="965"/>
        </w:tabs>
        <w:autoSpaceDE w:val="0"/>
        <w:autoSpaceDN w:val="0"/>
        <w:spacing w:before="53"/>
        <w:ind w:hanging="361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5"/>
          <w:sz w:val="24"/>
          <w:szCs w:val="24"/>
          <w:lang w:eastAsia="en-US"/>
        </w:rPr>
        <w:t>aver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preso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visione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dell’Avviso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e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approvarne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senza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riserva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ogni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contenuto.</w:t>
      </w:r>
    </w:p>
    <w:p w:rsidR="00DF2E53" w:rsidRPr="00DF2E53" w:rsidRDefault="00DF2E53" w:rsidP="00DF2E53">
      <w:pPr>
        <w:widowControl w:val="0"/>
        <w:autoSpaceDE w:val="0"/>
        <w:autoSpaceDN w:val="0"/>
        <w:spacing w:before="10"/>
        <w:rPr>
          <w:rFonts w:ascii="Book Antiqua" w:hAnsi="Book Antiqua"/>
          <w:sz w:val="24"/>
          <w:szCs w:val="24"/>
          <w:lang w:eastAsia="en-US"/>
        </w:rPr>
      </w:pPr>
    </w:p>
    <w:p w:rsidR="00DF2E53" w:rsidRPr="00DF2E53" w:rsidRDefault="00DF2E53" w:rsidP="00DF2E53">
      <w:pPr>
        <w:widowControl w:val="0"/>
        <w:autoSpaceDE w:val="0"/>
        <w:autoSpaceDN w:val="0"/>
        <w:spacing w:before="1"/>
        <w:ind w:left="244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0"/>
          <w:sz w:val="24"/>
          <w:szCs w:val="24"/>
          <w:lang w:eastAsia="en-US"/>
        </w:rPr>
        <w:t>Allega</w:t>
      </w:r>
      <w:r w:rsidRPr="00DF2E53">
        <w:rPr>
          <w:rFonts w:ascii="Book Antiqua" w:hAnsi="Book Antiqua"/>
          <w:spacing w:val="13"/>
          <w:w w:val="90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0"/>
          <w:sz w:val="24"/>
          <w:szCs w:val="24"/>
          <w:lang w:eastAsia="en-US"/>
        </w:rPr>
        <w:t>alla</w:t>
      </w:r>
      <w:r w:rsidRPr="00DF2E53">
        <w:rPr>
          <w:rFonts w:ascii="Book Antiqua" w:hAnsi="Book Antiqua"/>
          <w:spacing w:val="13"/>
          <w:w w:val="90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0"/>
          <w:sz w:val="24"/>
          <w:szCs w:val="24"/>
          <w:lang w:eastAsia="en-US"/>
        </w:rPr>
        <w:t>presente</w:t>
      </w:r>
    </w:p>
    <w:p w:rsidR="00DF2E53" w:rsidRPr="00D12DF5" w:rsidRDefault="00DF2E53" w:rsidP="00DF2E53">
      <w:pPr>
        <w:widowControl w:val="0"/>
        <w:numPr>
          <w:ilvl w:val="1"/>
          <w:numId w:val="17"/>
        </w:numPr>
        <w:tabs>
          <w:tab w:val="left" w:pos="1167"/>
        </w:tabs>
        <w:autoSpaceDE w:val="0"/>
        <w:autoSpaceDN w:val="0"/>
        <w:spacing w:before="29"/>
        <w:ind w:hanging="352"/>
        <w:rPr>
          <w:rFonts w:ascii="Book Antiqua" w:hAnsi="Book Antiqua"/>
          <w:sz w:val="24"/>
          <w:szCs w:val="24"/>
          <w:lang w:eastAsia="en-US"/>
        </w:rPr>
      </w:pPr>
      <w:r w:rsidRPr="00D12DF5">
        <w:rPr>
          <w:rFonts w:ascii="Book Antiqua" w:hAnsi="Book Antiqua"/>
          <w:w w:val="90"/>
          <w:sz w:val="24"/>
          <w:szCs w:val="24"/>
          <w:lang w:eastAsia="en-US"/>
        </w:rPr>
        <w:t>scheda</w:t>
      </w:r>
      <w:r w:rsidRPr="00D12DF5">
        <w:rPr>
          <w:rFonts w:ascii="Book Antiqua" w:hAnsi="Book Antiqua"/>
          <w:spacing w:val="9"/>
          <w:w w:val="90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0"/>
          <w:sz w:val="24"/>
          <w:szCs w:val="24"/>
          <w:lang w:eastAsia="en-US"/>
        </w:rPr>
        <w:t>di</w:t>
      </w:r>
      <w:r w:rsidRPr="00D12DF5">
        <w:rPr>
          <w:rFonts w:ascii="Book Antiqua" w:hAnsi="Book Antiqua"/>
          <w:spacing w:val="5"/>
          <w:w w:val="90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0"/>
          <w:sz w:val="24"/>
          <w:szCs w:val="24"/>
          <w:lang w:eastAsia="en-US"/>
        </w:rPr>
        <w:t>autovalutazione</w:t>
      </w:r>
      <w:r w:rsidRPr="00D12DF5">
        <w:rPr>
          <w:rFonts w:ascii="Book Antiqua" w:hAnsi="Book Antiqua"/>
          <w:spacing w:val="9"/>
          <w:w w:val="90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b/>
          <w:w w:val="90"/>
          <w:sz w:val="24"/>
          <w:szCs w:val="24"/>
          <w:lang w:eastAsia="en-US"/>
        </w:rPr>
        <w:t>(</w:t>
      </w:r>
      <w:r w:rsidRPr="00D12DF5">
        <w:rPr>
          <w:rFonts w:ascii="Book Antiqua" w:hAnsi="Book Antiqua"/>
          <w:b/>
          <w:i/>
          <w:w w:val="90"/>
          <w:sz w:val="24"/>
          <w:szCs w:val="24"/>
          <w:lang w:eastAsia="en-US"/>
        </w:rPr>
        <w:t>allegato</w:t>
      </w:r>
      <w:r w:rsidRPr="00D12DF5">
        <w:rPr>
          <w:rFonts w:ascii="Book Antiqua" w:hAnsi="Book Antiqua"/>
          <w:b/>
          <w:i/>
          <w:spacing w:val="10"/>
          <w:w w:val="90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b/>
          <w:i/>
          <w:w w:val="90"/>
          <w:sz w:val="24"/>
          <w:szCs w:val="24"/>
          <w:lang w:eastAsia="en-US"/>
        </w:rPr>
        <w:t>B</w:t>
      </w:r>
      <w:r w:rsidRPr="00D12DF5">
        <w:rPr>
          <w:rFonts w:ascii="Book Antiqua" w:hAnsi="Book Antiqua"/>
          <w:b/>
          <w:w w:val="90"/>
          <w:sz w:val="24"/>
          <w:szCs w:val="24"/>
          <w:lang w:eastAsia="en-US"/>
        </w:rPr>
        <w:t>);</w:t>
      </w:r>
    </w:p>
    <w:p w:rsidR="00D12DF5" w:rsidRPr="00D12DF5" w:rsidRDefault="00D12DF5" w:rsidP="00DF2E53">
      <w:pPr>
        <w:widowControl w:val="0"/>
        <w:numPr>
          <w:ilvl w:val="1"/>
          <w:numId w:val="17"/>
        </w:numPr>
        <w:tabs>
          <w:tab w:val="left" w:pos="1167"/>
        </w:tabs>
        <w:autoSpaceDE w:val="0"/>
        <w:autoSpaceDN w:val="0"/>
        <w:spacing w:before="29"/>
        <w:ind w:hanging="352"/>
        <w:rPr>
          <w:rFonts w:ascii="Book Antiqua" w:hAnsi="Book Antiqua"/>
          <w:b/>
          <w:sz w:val="24"/>
          <w:szCs w:val="24"/>
          <w:lang w:eastAsia="en-US"/>
        </w:rPr>
      </w:pPr>
      <w:r w:rsidRPr="00D12DF5">
        <w:rPr>
          <w:rFonts w:ascii="Book Antiqua" w:hAnsi="Book Antiqua"/>
          <w:w w:val="90"/>
          <w:sz w:val="24"/>
          <w:szCs w:val="24"/>
          <w:lang w:eastAsia="en-US"/>
        </w:rPr>
        <w:t xml:space="preserve">dichiarazione insussistenza di cause di incompatibilità </w:t>
      </w:r>
      <w:r w:rsidRPr="00D12DF5">
        <w:rPr>
          <w:rFonts w:ascii="Book Antiqua" w:hAnsi="Book Antiqua"/>
          <w:b/>
          <w:w w:val="90"/>
          <w:sz w:val="24"/>
          <w:szCs w:val="24"/>
          <w:lang w:eastAsia="en-US"/>
        </w:rPr>
        <w:t>(allegato C);</w:t>
      </w:r>
    </w:p>
    <w:p w:rsidR="00DF2E53" w:rsidRPr="00D12DF5" w:rsidRDefault="00DF2E53" w:rsidP="00DF2E53">
      <w:pPr>
        <w:widowControl w:val="0"/>
        <w:numPr>
          <w:ilvl w:val="1"/>
          <w:numId w:val="17"/>
        </w:numPr>
        <w:tabs>
          <w:tab w:val="left" w:pos="1167"/>
        </w:tabs>
        <w:autoSpaceDE w:val="0"/>
        <w:autoSpaceDN w:val="0"/>
        <w:spacing w:before="15"/>
        <w:ind w:hanging="352"/>
        <w:outlineLvl w:val="0"/>
        <w:rPr>
          <w:rFonts w:ascii="Book Antiqua" w:hAnsi="Book Antiqua"/>
          <w:bCs/>
          <w:sz w:val="24"/>
          <w:szCs w:val="24"/>
          <w:lang w:eastAsia="en-US"/>
        </w:rPr>
      </w:pPr>
      <w:r w:rsidRPr="00D12DF5">
        <w:rPr>
          <w:rFonts w:ascii="Book Antiqua" w:hAnsi="Book Antiqua"/>
          <w:bCs/>
          <w:w w:val="95"/>
          <w:sz w:val="24"/>
          <w:szCs w:val="24"/>
          <w:lang w:eastAsia="en-US"/>
        </w:rPr>
        <w:t>Curriculum</w:t>
      </w:r>
      <w:r w:rsidRPr="00D12DF5">
        <w:rPr>
          <w:rFonts w:ascii="Book Antiqua" w:hAnsi="Book Antiqua"/>
          <w:bCs/>
          <w:spacing w:val="-11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bCs/>
          <w:w w:val="95"/>
          <w:sz w:val="24"/>
          <w:szCs w:val="24"/>
          <w:lang w:eastAsia="en-US"/>
        </w:rPr>
        <w:t>vitae</w:t>
      </w:r>
      <w:r w:rsidR="00D12DF5" w:rsidRPr="00D12DF5">
        <w:rPr>
          <w:rFonts w:ascii="Book Antiqua" w:hAnsi="Book Antiqua"/>
          <w:bCs/>
          <w:w w:val="95"/>
          <w:sz w:val="24"/>
          <w:szCs w:val="24"/>
          <w:lang w:eastAsia="en-US"/>
        </w:rPr>
        <w:t>;</w:t>
      </w:r>
    </w:p>
    <w:p w:rsidR="00DF2E53" w:rsidRPr="00D12DF5" w:rsidRDefault="00DF2E53" w:rsidP="00DF2E53">
      <w:pPr>
        <w:widowControl w:val="0"/>
        <w:numPr>
          <w:ilvl w:val="1"/>
          <w:numId w:val="17"/>
        </w:numPr>
        <w:tabs>
          <w:tab w:val="left" w:pos="1167"/>
        </w:tabs>
        <w:autoSpaceDE w:val="0"/>
        <w:autoSpaceDN w:val="0"/>
        <w:spacing w:before="11"/>
        <w:ind w:hanging="352"/>
        <w:rPr>
          <w:rFonts w:ascii="Book Antiqua" w:hAnsi="Book Antiqua"/>
          <w:sz w:val="24"/>
          <w:szCs w:val="24"/>
          <w:lang w:eastAsia="en-US"/>
        </w:rPr>
      </w:pPr>
      <w:r w:rsidRPr="00D12DF5">
        <w:rPr>
          <w:rFonts w:ascii="Book Antiqua" w:hAnsi="Book Antiqua"/>
          <w:w w:val="95"/>
          <w:sz w:val="24"/>
          <w:szCs w:val="24"/>
          <w:lang w:eastAsia="en-US"/>
        </w:rPr>
        <w:t>fotocopia</w:t>
      </w:r>
      <w:r w:rsidRPr="00D12DF5">
        <w:rPr>
          <w:rFonts w:ascii="Book Antiqua" w:hAnsi="Book Antiqua"/>
          <w:spacing w:val="6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documento</w:t>
      </w:r>
      <w:r w:rsidRPr="00D12DF5">
        <w:rPr>
          <w:rFonts w:ascii="Book Antiqua" w:hAnsi="Book Antiqua"/>
          <w:spacing w:val="10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12DF5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riconoscimento</w:t>
      </w:r>
      <w:r w:rsidRPr="00D12DF5">
        <w:rPr>
          <w:rFonts w:ascii="Book Antiqua" w:hAnsi="Book Antiqua"/>
          <w:spacing w:val="7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in</w:t>
      </w:r>
      <w:r w:rsidRPr="00D12DF5">
        <w:rPr>
          <w:rFonts w:ascii="Book Antiqua" w:hAnsi="Book Antiqua"/>
          <w:spacing w:val="7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corso</w:t>
      </w:r>
      <w:r w:rsidRPr="00D12DF5">
        <w:rPr>
          <w:rFonts w:ascii="Book Antiqua" w:hAnsi="Book Antiqua"/>
          <w:spacing w:val="7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12DF5">
        <w:rPr>
          <w:rFonts w:ascii="Book Antiqua" w:hAnsi="Book Antiqua"/>
          <w:spacing w:val="6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validità.</w:t>
      </w:r>
    </w:p>
    <w:p w:rsidR="00DF2E53" w:rsidRPr="00DF2E53" w:rsidRDefault="00DF2E53" w:rsidP="00DF2E53">
      <w:pPr>
        <w:widowControl w:val="0"/>
        <w:autoSpaceDE w:val="0"/>
        <w:autoSpaceDN w:val="0"/>
        <w:rPr>
          <w:rFonts w:ascii="Book Antiqua" w:hAnsi="Book Antiqua"/>
          <w:sz w:val="24"/>
          <w:szCs w:val="24"/>
          <w:lang w:eastAsia="en-US"/>
        </w:rPr>
      </w:pPr>
    </w:p>
    <w:p w:rsidR="00DF2E53" w:rsidRDefault="00DF2E53" w:rsidP="00DF2E53">
      <w:pPr>
        <w:widowControl w:val="0"/>
        <w:autoSpaceDE w:val="0"/>
        <w:autoSpaceDN w:val="0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sz w:val="24"/>
          <w:szCs w:val="24"/>
          <w:lang w:eastAsia="en-US"/>
        </w:rPr>
        <w:t>Data ______________</w:t>
      </w:r>
      <w:r w:rsidRPr="00DF2E53">
        <w:rPr>
          <w:rFonts w:ascii="Book Antiqua" w:hAnsi="Book Antiqua"/>
          <w:sz w:val="24"/>
          <w:szCs w:val="24"/>
          <w:lang w:eastAsia="en-US"/>
        </w:rPr>
        <w:tab/>
      </w:r>
      <w:r w:rsidRPr="00DF2E53">
        <w:rPr>
          <w:rFonts w:ascii="Book Antiqua" w:hAnsi="Book Antiqua"/>
          <w:sz w:val="24"/>
          <w:szCs w:val="24"/>
          <w:lang w:eastAsia="en-US"/>
        </w:rPr>
        <w:tab/>
      </w:r>
      <w:r w:rsidRPr="00DF2E53">
        <w:rPr>
          <w:rFonts w:ascii="Book Antiqua" w:hAnsi="Book Antiqua"/>
          <w:sz w:val="24"/>
          <w:szCs w:val="24"/>
          <w:lang w:eastAsia="en-US"/>
        </w:rPr>
        <w:tab/>
        <w:t>Firma _______________________</w:t>
      </w:r>
    </w:p>
    <w:p w:rsidR="00DF2E53" w:rsidRDefault="00DF2E53" w:rsidP="00DF2E53">
      <w:pPr>
        <w:widowControl w:val="0"/>
        <w:autoSpaceDE w:val="0"/>
        <w:autoSpaceDN w:val="0"/>
        <w:rPr>
          <w:rFonts w:ascii="Book Antiqua" w:hAnsi="Book Antiqua"/>
          <w:sz w:val="24"/>
          <w:szCs w:val="24"/>
          <w:lang w:eastAsia="en-US"/>
        </w:rPr>
      </w:pPr>
    </w:p>
    <w:p w:rsidR="00D864D4" w:rsidRPr="00D864D4" w:rsidRDefault="00D864D4" w:rsidP="00D864D4">
      <w:pPr>
        <w:widowControl w:val="0"/>
        <w:autoSpaceDE w:val="0"/>
        <w:autoSpaceDN w:val="0"/>
        <w:jc w:val="both"/>
        <w:rPr>
          <w:rFonts w:ascii="Book Antiqua" w:hAnsi="Book Antiqua"/>
          <w:sz w:val="24"/>
          <w:szCs w:val="24"/>
          <w:lang w:eastAsia="en-US"/>
        </w:rPr>
      </w:pPr>
      <w:r w:rsidRPr="00D864D4">
        <w:rPr>
          <w:rFonts w:ascii="Book Antiqua" w:hAnsi="Book Antiqua"/>
          <w:sz w:val="24"/>
          <w:szCs w:val="24"/>
          <w:lang w:eastAsia="en-US"/>
        </w:rPr>
        <w:t>Dichiarazione di consenso e informativa ex art.13 D.l.196/2003 e GDPR UE 2016/679</w:t>
      </w:r>
      <w:r w:rsidR="004D2DEA">
        <w:rPr>
          <w:rFonts w:ascii="Book Antiqua" w:hAnsi="Book Antiqua"/>
          <w:sz w:val="24"/>
          <w:szCs w:val="24"/>
          <w:lang w:eastAsia="en-US"/>
        </w:rPr>
        <w:t>.</w:t>
      </w:r>
    </w:p>
    <w:p w:rsidR="00D864D4" w:rsidRDefault="00D864D4" w:rsidP="00D864D4">
      <w:pPr>
        <w:widowControl w:val="0"/>
        <w:autoSpaceDE w:val="0"/>
        <w:autoSpaceDN w:val="0"/>
        <w:jc w:val="both"/>
        <w:rPr>
          <w:rFonts w:ascii="Book Antiqua" w:hAnsi="Book Antiqua"/>
          <w:sz w:val="24"/>
          <w:szCs w:val="24"/>
          <w:lang w:eastAsia="en-US"/>
        </w:rPr>
      </w:pPr>
      <w:r w:rsidRPr="00D864D4">
        <w:rPr>
          <w:rFonts w:ascii="Book Antiqua" w:hAnsi="Book Antiqua"/>
          <w:sz w:val="24"/>
          <w:szCs w:val="24"/>
          <w:lang w:eastAsia="en-US"/>
        </w:rPr>
        <w:t>Il/La sottoscritto/a dichiara, ai sensi e per gli effetti del Codice della Privacy, emanato con D.L196/2003 e GDPR</w:t>
      </w:r>
      <w:r>
        <w:rPr>
          <w:rFonts w:ascii="Book Antiqua" w:hAnsi="Book Antiqua"/>
          <w:sz w:val="24"/>
          <w:szCs w:val="24"/>
          <w:lang w:eastAsia="en-US"/>
        </w:rPr>
        <w:t xml:space="preserve"> </w:t>
      </w:r>
      <w:r w:rsidRPr="00D864D4">
        <w:rPr>
          <w:rFonts w:ascii="Book Antiqua" w:hAnsi="Book Antiqua"/>
          <w:sz w:val="24"/>
          <w:szCs w:val="24"/>
          <w:lang w:eastAsia="en-US"/>
        </w:rPr>
        <w:t>UE2016/679, di prestare il proprio consenso all’uso dei dati di cui alla dichiarazione per la finalità del presente</w:t>
      </w:r>
      <w:r>
        <w:rPr>
          <w:rFonts w:ascii="Book Antiqua" w:hAnsi="Book Antiqua"/>
          <w:sz w:val="24"/>
          <w:szCs w:val="24"/>
          <w:lang w:eastAsia="en-US"/>
        </w:rPr>
        <w:t xml:space="preserve"> </w:t>
      </w:r>
      <w:r w:rsidRPr="00D864D4">
        <w:rPr>
          <w:rFonts w:ascii="Book Antiqua" w:hAnsi="Book Antiqua"/>
          <w:sz w:val="24"/>
          <w:szCs w:val="24"/>
          <w:lang w:eastAsia="en-US"/>
        </w:rPr>
        <w:t xml:space="preserve">procedimento, con modalità cartacee e informatiche, </w:t>
      </w:r>
      <w:r>
        <w:rPr>
          <w:rFonts w:ascii="Book Antiqua" w:hAnsi="Book Antiqua"/>
          <w:sz w:val="24"/>
          <w:szCs w:val="24"/>
          <w:lang w:eastAsia="en-US"/>
        </w:rPr>
        <w:t>n</w:t>
      </w:r>
      <w:r w:rsidRPr="00D864D4">
        <w:rPr>
          <w:rFonts w:ascii="Book Antiqua" w:hAnsi="Book Antiqua"/>
          <w:sz w:val="24"/>
          <w:szCs w:val="24"/>
          <w:lang w:eastAsia="en-US"/>
        </w:rPr>
        <w:t>onché alla comunicazione o diffusione dei dati, esclusivamente in</w:t>
      </w:r>
      <w:r>
        <w:rPr>
          <w:rFonts w:ascii="Book Antiqua" w:hAnsi="Book Antiqua"/>
          <w:sz w:val="24"/>
          <w:szCs w:val="24"/>
          <w:lang w:eastAsia="en-US"/>
        </w:rPr>
        <w:t xml:space="preserve"> </w:t>
      </w:r>
      <w:r w:rsidRPr="00D864D4">
        <w:rPr>
          <w:rFonts w:ascii="Book Antiqua" w:hAnsi="Book Antiqua"/>
          <w:sz w:val="24"/>
          <w:szCs w:val="24"/>
          <w:lang w:eastAsia="en-US"/>
        </w:rPr>
        <w:t>ottemperanza a obblighi di legge.</w:t>
      </w:r>
    </w:p>
    <w:p w:rsidR="00D864D4" w:rsidRPr="00D864D4" w:rsidRDefault="00D864D4" w:rsidP="00D864D4">
      <w:pPr>
        <w:widowControl w:val="0"/>
        <w:autoSpaceDE w:val="0"/>
        <w:autoSpaceDN w:val="0"/>
        <w:rPr>
          <w:rFonts w:ascii="Book Antiqua" w:hAnsi="Book Antiqua"/>
          <w:sz w:val="24"/>
          <w:szCs w:val="24"/>
          <w:lang w:eastAsia="en-US"/>
        </w:rPr>
      </w:pPr>
    </w:p>
    <w:p w:rsidR="00D864D4" w:rsidRDefault="00D864D4" w:rsidP="00D864D4">
      <w:pPr>
        <w:widowControl w:val="0"/>
        <w:autoSpaceDE w:val="0"/>
        <w:autoSpaceDN w:val="0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sz w:val="24"/>
          <w:szCs w:val="24"/>
          <w:lang w:eastAsia="en-US"/>
        </w:rPr>
        <w:t>Data ______________</w:t>
      </w:r>
      <w:r w:rsidRPr="00DF2E53">
        <w:rPr>
          <w:rFonts w:ascii="Book Antiqua" w:hAnsi="Book Antiqua"/>
          <w:sz w:val="24"/>
          <w:szCs w:val="24"/>
          <w:lang w:eastAsia="en-US"/>
        </w:rPr>
        <w:tab/>
      </w:r>
      <w:r w:rsidRPr="00DF2E53">
        <w:rPr>
          <w:rFonts w:ascii="Book Antiqua" w:hAnsi="Book Antiqua"/>
          <w:sz w:val="24"/>
          <w:szCs w:val="24"/>
          <w:lang w:eastAsia="en-US"/>
        </w:rPr>
        <w:tab/>
      </w:r>
      <w:r w:rsidRPr="00DF2E53">
        <w:rPr>
          <w:rFonts w:ascii="Book Antiqua" w:hAnsi="Book Antiqua"/>
          <w:sz w:val="24"/>
          <w:szCs w:val="24"/>
          <w:lang w:eastAsia="en-US"/>
        </w:rPr>
        <w:tab/>
        <w:t>Firma _______________________</w:t>
      </w:r>
    </w:p>
    <w:p w:rsidR="00B05C53" w:rsidRPr="00726948" w:rsidRDefault="00B05C53" w:rsidP="00DF2E53">
      <w:pPr>
        <w:widowControl w:val="0"/>
        <w:autoSpaceDE w:val="0"/>
        <w:autoSpaceDN w:val="0"/>
        <w:jc w:val="center"/>
        <w:rPr>
          <w:rFonts w:ascii="Verdana" w:hAnsi="Verdana"/>
          <w:sz w:val="18"/>
          <w:szCs w:val="18"/>
        </w:rPr>
      </w:pPr>
    </w:p>
    <w:sectPr w:rsidR="00B05C53" w:rsidRPr="00726948" w:rsidSect="00253C35">
      <w:footerReference w:type="even" r:id="rId13"/>
      <w:footerReference w:type="default" r:id="rId14"/>
      <w:pgSz w:w="11907" w:h="16839" w:code="9"/>
      <w:pgMar w:top="709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1F" w:rsidRDefault="00F3471F">
      <w:r>
        <w:separator/>
      </w:r>
    </w:p>
  </w:endnote>
  <w:endnote w:type="continuationSeparator" w:id="0">
    <w:p w:rsidR="00F3471F" w:rsidRDefault="00F3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611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1F" w:rsidRDefault="00F3471F">
      <w:r>
        <w:separator/>
      </w:r>
    </w:p>
  </w:footnote>
  <w:footnote w:type="continuationSeparator" w:id="0">
    <w:p w:rsidR="00F3471F" w:rsidRDefault="00F3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2029DB"/>
    <w:multiLevelType w:val="hybridMultilevel"/>
    <w:tmpl w:val="E12E4BA6"/>
    <w:lvl w:ilvl="0" w:tplc="7CC632B0">
      <w:numFmt w:val="bullet"/>
      <w:lvlText w:val="□"/>
      <w:lvlJc w:val="left"/>
      <w:pPr>
        <w:ind w:left="964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FBB63908">
      <w:start w:val="1"/>
      <w:numFmt w:val="lowerLetter"/>
      <w:lvlText w:val="%2)"/>
      <w:lvlJc w:val="left"/>
      <w:pPr>
        <w:ind w:left="1166" w:hanging="351"/>
      </w:pPr>
      <w:rPr>
        <w:rFonts w:ascii="Palatino Linotype" w:eastAsia="Palatino Linotype" w:hAnsi="Palatino Linotype" w:cs="Palatino Linotype" w:hint="default"/>
        <w:spacing w:val="-1"/>
        <w:w w:val="100"/>
        <w:sz w:val="22"/>
        <w:szCs w:val="22"/>
        <w:lang w:val="it-IT" w:eastAsia="en-US" w:bidi="ar-SA"/>
      </w:rPr>
    </w:lvl>
    <w:lvl w:ilvl="2" w:tplc="6C4AD29E">
      <w:numFmt w:val="bullet"/>
      <w:lvlText w:val="•"/>
      <w:lvlJc w:val="left"/>
      <w:pPr>
        <w:ind w:left="2233" w:hanging="351"/>
      </w:pPr>
      <w:rPr>
        <w:rFonts w:hint="default"/>
        <w:lang w:val="it-IT" w:eastAsia="en-US" w:bidi="ar-SA"/>
      </w:rPr>
    </w:lvl>
    <w:lvl w:ilvl="3" w:tplc="78F0EE52">
      <w:numFmt w:val="bullet"/>
      <w:lvlText w:val="•"/>
      <w:lvlJc w:val="left"/>
      <w:pPr>
        <w:ind w:left="3307" w:hanging="351"/>
      </w:pPr>
      <w:rPr>
        <w:rFonts w:hint="default"/>
        <w:lang w:val="it-IT" w:eastAsia="en-US" w:bidi="ar-SA"/>
      </w:rPr>
    </w:lvl>
    <w:lvl w:ilvl="4" w:tplc="7A8815BE">
      <w:numFmt w:val="bullet"/>
      <w:lvlText w:val="•"/>
      <w:lvlJc w:val="left"/>
      <w:pPr>
        <w:ind w:left="4381" w:hanging="351"/>
      </w:pPr>
      <w:rPr>
        <w:rFonts w:hint="default"/>
        <w:lang w:val="it-IT" w:eastAsia="en-US" w:bidi="ar-SA"/>
      </w:rPr>
    </w:lvl>
    <w:lvl w:ilvl="5" w:tplc="837CCB64">
      <w:numFmt w:val="bullet"/>
      <w:lvlText w:val="•"/>
      <w:lvlJc w:val="left"/>
      <w:pPr>
        <w:ind w:left="5455" w:hanging="351"/>
      </w:pPr>
      <w:rPr>
        <w:rFonts w:hint="default"/>
        <w:lang w:val="it-IT" w:eastAsia="en-US" w:bidi="ar-SA"/>
      </w:rPr>
    </w:lvl>
    <w:lvl w:ilvl="6" w:tplc="72163F62">
      <w:numFmt w:val="bullet"/>
      <w:lvlText w:val="•"/>
      <w:lvlJc w:val="left"/>
      <w:pPr>
        <w:ind w:left="6529" w:hanging="351"/>
      </w:pPr>
      <w:rPr>
        <w:rFonts w:hint="default"/>
        <w:lang w:val="it-IT" w:eastAsia="en-US" w:bidi="ar-SA"/>
      </w:rPr>
    </w:lvl>
    <w:lvl w:ilvl="7" w:tplc="0F8A654A">
      <w:numFmt w:val="bullet"/>
      <w:lvlText w:val="•"/>
      <w:lvlJc w:val="left"/>
      <w:pPr>
        <w:ind w:left="7603" w:hanging="351"/>
      </w:pPr>
      <w:rPr>
        <w:rFonts w:hint="default"/>
        <w:lang w:val="it-IT" w:eastAsia="en-US" w:bidi="ar-SA"/>
      </w:rPr>
    </w:lvl>
    <w:lvl w:ilvl="8" w:tplc="636810CE">
      <w:numFmt w:val="bullet"/>
      <w:lvlText w:val="•"/>
      <w:lvlJc w:val="left"/>
      <w:pPr>
        <w:ind w:left="8677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13A46"/>
    <w:multiLevelType w:val="hybridMultilevel"/>
    <w:tmpl w:val="B24CA99E"/>
    <w:lvl w:ilvl="0" w:tplc="7CC632B0">
      <w:numFmt w:val="bullet"/>
      <w:lvlText w:val="□"/>
      <w:lvlJc w:val="left"/>
      <w:pPr>
        <w:ind w:left="964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14"/>
  </w:num>
  <w:num w:numId="9">
    <w:abstractNumId w:val="10"/>
  </w:num>
  <w:num w:numId="10">
    <w:abstractNumId w:val="17"/>
  </w:num>
  <w:num w:numId="11">
    <w:abstractNumId w:val="13"/>
  </w:num>
  <w:num w:numId="12">
    <w:abstractNumId w:val="5"/>
  </w:num>
  <w:num w:numId="13">
    <w:abstractNumId w:val="7"/>
  </w:num>
  <w:num w:numId="14">
    <w:abstractNumId w:val="3"/>
  </w:num>
  <w:num w:numId="15">
    <w:abstractNumId w:val="15"/>
  </w:num>
  <w:num w:numId="16">
    <w:abstractNumId w:val="6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BBD"/>
    <w:rsid w:val="0012335E"/>
    <w:rsid w:val="001260DF"/>
    <w:rsid w:val="00131078"/>
    <w:rsid w:val="001322C3"/>
    <w:rsid w:val="00132B57"/>
    <w:rsid w:val="001335C6"/>
    <w:rsid w:val="00133C52"/>
    <w:rsid w:val="00135167"/>
    <w:rsid w:val="001352AB"/>
    <w:rsid w:val="00140B98"/>
    <w:rsid w:val="0014214C"/>
    <w:rsid w:val="001451B9"/>
    <w:rsid w:val="001508F3"/>
    <w:rsid w:val="00154F0E"/>
    <w:rsid w:val="00160EA8"/>
    <w:rsid w:val="001622AF"/>
    <w:rsid w:val="00164BD8"/>
    <w:rsid w:val="00167C80"/>
    <w:rsid w:val="00172B01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A86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3C35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252D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270E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452F"/>
    <w:rsid w:val="004D18E3"/>
    <w:rsid w:val="004D1C0F"/>
    <w:rsid w:val="004D2DEA"/>
    <w:rsid w:val="004E105E"/>
    <w:rsid w:val="004E6955"/>
    <w:rsid w:val="004F343E"/>
    <w:rsid w:val="004F513E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6D83"/>
    <w:rsid w:val="005A4B10"/>
    <w:rsid w:val="005A7F30"/>
    <w:rsid w:val="005B65B5"/>
    <w:rsid w:val="005C6CD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C39"/>
    <w:rsid w:val="00604D3F"/>
    <w:rsid w:val="00605CA8"/>
    <w:rsid w:val="00606B2E"/>
    <w:rsid w:val="00607877"/>
    <w:rsid w:val="006105EA"/>
    <w:rsid w:val="006149C4"/>
    <w:rsid w:val="0062483F"/>
    <w:rsid w:val="00632BF9"/>
    <w:rsid w:val="00632F5C"/>
    <w:rsid w:val="006378DA"/>
    <w:rsid w:val="00637EE7"/>
    <w:rsid w:val="00647912"/>
    <w:rsid w:val="00647A8D"/>
    <w:rsid w:val="0065050C"/>
    <w:rsid w:val="0065467C"/>
    <w:rsid w:val="0066271B"/>
    <w:rsid w:val="00663BD8"/>
    <w:rsid w:val="006648CD"/>
    <w:rsid w:val="00674BB2"/>
    <w:rsid w:val="006759A4"/>
    <w:rsid w:val="006761FD"/>
    <w:rsid w:val="006762D1"/>
    <w:rsid w:val="0067699A"/>
    <w:rsid w:val="0068062A"/>
    <w:rsid w:val="00683118"/>
    <w:rsid w:val="00692070"/>
    <w:rsid w:val="006A149B"/>
    <w:rsid w:val="006A3C6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62AF"/>
    <w:rsid w:val="006C761E"/>
    <w:rsid w:val="006D04D6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7253"/>
    <w:rsid w:val="007C4C5B"/>
    <w:rsid w:val="007D3843"/>
    <w:rsid w:val="007D74F4"/>
    <w:rsid w:val="007D7C11"/>
    <w:rsid w:val="007E040F"/>
    <w:rsid w:val="007E0636"/>
    <w:rsid w:val="007E2352"/>
    <w:rsid w:val="007F17F0"/>
    <w:rsid w:val="007F24B6"/>
    <w:rsid w:val="007F5DF0"/>
    <w:rsid w:val="007F6DF6"/>
    <w:rsid w:val="00801BA6"/>
    <w:rsid w:val="00810D32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058"/>
    <w:rsid w:val="008459E3"/>
    <w:rsid w:val="00847E8A"/>
    <w:rsid w:val="00854281"/>
    <w:rsid w:val="00854B7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2D17"/>
    <w:rsid w:val="00955B20"/>
    <w:rsid w:val="00956EC5"/>
    <w:rsid w:val="00962CA9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88D"/>
    <w:rsid w:val="00A023CC"/>
    <w:rsid w:val="00A10524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94E66"/>
    <w:rsid w:val="00AA6CCD"/>
    <w:rsid w:val="00AB3F38"/>
    <w:rsid w:val="00AB76C8"/>
    <w:rsid w:val="00AC107F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65801"/>
    <w:rsid w:val="00B671DC"/>
    <w:rsid w:val="00B833F2"/>
    <w:rsid w:val="00B87A3D"/>
    <w:rsid w:val="00B90CAE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5600"/>
    <w:rsid w:val="00C56550"/>
    <w:rsid w:val="00C572D7"/>
    <w:rsid w:val="00C61D88"/>
    <w:rsid w:val="00C728F6"/>
    <w:rsid w:val="00C85681"/>
    <w:rsid w:val="00C9066B"/>
    <w:rsid w:val="00CA7616"/>
    <w:rsid w:val="00CB2568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2DF5"/>
    <w:rsid w:val="00D1518D"/>
    <w:rsid w:val="00D1714E"/>
    <w:rsid w:val="00D21012"/>
    <w:rsid w:val="00D23FCF"/>
    <w:rsid w:val="00D24891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6154E"/>
    <w:rsid w:val="00D617C4"/>
    <w:rsid w:val="00D63459"/>
    <w:rsid w:val="00D646B2"/>
    <w:rsid w:val="00D81C29"/>
    <w:rsid w:val="00D82D6E"/>
    <w:rsid w:val="00D86110"/>
    <w:rsid w:val="00D864D4"/>
    <w:rsid w:val="00D91878"/>
    <w:rsid w:val="00D920A3"/>
    <w:rsid w:val="00D94D0B"/>
    <w:rsid w:val="00D9743E"/>
    <w:rsid w:val="00D977C5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E53"/>
    <w:rsid w:val="00DF7B0B"/>
    <w:rsid w:val="00DF7E8D"/>
    <w:rsid w:val="00E0597F"/>
    <w:rsid w:val="00E06895"/>
    <w:rsid w:val="00E0713E"/>
    <w:rsid w:val="00E14FE7"/>
    <w:rsid w:val="00E15081"/>
    <w:rsid w:val="00E171B4"/>
    <w:rsid w:val="00E26B8A"/>
    <w:rsid w:val="00E34D43"/>
    <w:rsid w:val="00E37236"/>
    <w:rsid w:val="00E42158"/>
    <w:rsid w:val="00E4244A"/>
    <w:rsid w:val="00E455B8"/>
    <w:rsid w:val="00E5247C"/>
    <w:rsid w:val="00E56D4F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3886"/>
    <w:rsid w:val="00EA50F6"/>
    <w:rsid w:val="00EB0B8B"/>
    <w:rsid w:val="00EB2A39"/>
    <w:rsid w:val="00EB488C"/>
    <w:rsid w:val="00EC303F"/>
    <w:rsid w:val="00ED03F7"/>
    <w:rsid w:val="00ED5317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800D7"/>
    <w:rsid w:val="00F8229C"/>
    <w:rsid w:val="00F91AE2"/>
    <w:rsid w:val="00F95EBA"/>
    <w:rsid w:val="00F97DD6"/>
    <w:rsid w:val="00F97F53"/>
    <w:rsid w:val="00FA166C"/>
    <w:rsid w:val="00FA6381"/>
    <w:rsid w:val="00FA6860"/>
    <w:rsid w:val="00FA6B1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1FB6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DD22F9-B8F5-4EDC-A8B7-82B2FD78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DF2E5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RIC814009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IC814009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C9B00-8BC5-4861-8651-21A8E85C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2898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Mattia Chillé</cp:lastModifiedBy>
  <cp:revision>2</cp:revision>
  <cp:lastPrinted>2022-02-08T07:47:00Z</cp:lastPrinted>
  <dcterms:created xsi:type="dcterms:W3CDTF">2022-02-08T15:42:00Z</dcterms:created>
  <dcterms:modified xsi:type="dcterms:W3CDTF">2022-02-08T15:42:00Z</dcterms:modified>
</cp:coreProperties>
</file>